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7629FC2F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33113E">
        <w:rPr>
          <w:rFonts w:eastAsia="Times New Roman"/>
          <w:lang w:eastAsia="ru-RU"/>
        </w:rPr>
        <w:t>4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C45F83">
        <w:rPr>
          <w:rFonts w:eastAsia="Times New Roman"/>
          <w:lang w:eastAsia="ru-RU"/>
        </w:rPr>
        <w:t>1</w:t>
      </w:r>
      <w:r w:rsidR="0033113E">
        <w:rPr>
          <w:rFonts w:eastAsia="Times New Roman"/>
          <w:lang w:eastAsia="ru-RU"/>
        </w:rPr>
        <w:t>77</w:t>
      </w:r>
    </w:p>
    <w:p w14:paraId="3622067A" w14:textId="77777777" w:rsidR="00C45F83" w:rsidRPr="0033113E" w:rsidRDefault="00C45F83" w:rsidP="0033113E">
      <w:pPr>
        <w:tabs>
          <w:tab w:val="left" w:pos="6237"/>
        </w:tabs>
        <w:ind w:firstLine="0"/>
        <w:jc w:val="center"/>
        <w:rPr>
          <w:b/>
          <w:bCs/>
        </w:rPr>
      </w:pPr>
    </w:p>
    <w:p w14:paraId="0A636477" w14:textId="47D6E526" w:rsidR="0033113E" w:rsidRPr="0033113E" w:rsidRDefault="0033113E" w:rsidP="0033113E">
      <w:pPr>
        <w:ind w:firstLine="0"/>
        <w:jc w:val="center"/>
        <w:rPr>
          <w:b/>
          <w:bCs/>
        </w:rPr>
      </w:pPr>
      <w:r w:rsidRPr="0033113E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D25EAE">
        <w:rPr>
          <w:b/>
          <w:bCs/>
        </w:rPr>
        <w:t>от 19.05.2021 № 830</w:t>
      </w:r>
      <w:r w:rsidRPr="0033113E">
        <w:rPr>
          <w:b/>
          <w:bCs/>
        </w:rPr>
        <w:t xml:space="preserve"> «Об утверждении Положения о стипендии имени Кузьмы Минина»</w:t>
      </w:r>
    </w:p>
    <w:p w14:paraId="1850CE47" w14:textId="77777777" w:rsidR="006871D5" w:rsidRPr="0033113E" w:rsidRDefault="006871D5" w:rsidP="0033113E">
      <w:pPr>
        <w:ind w:firstLine="0"/>
        <w:jc w:val="center"/>
        <w:rPr>
          <w:b/>
          <w:bCs/>
        </w:rPr>
      </w:pPr>
    </w:p>
    <w:p w14:paraId="436FC8F4" w14:textId="2F1160A5" w:rsidR="0033113E" w:rsidRPr="0033113E" w:rsidRDefault="0033113E" w:rsidP="0033113E">
      <w:pPr>
        <w:spacing w:line="360" w:lineRule="auto"/>
        <w:ind w:firstLine="567"/>
        <w:rPr>
          <w:b/>
          <w:bCs/>
        </w:rPr>
      </w:pPr>
      <w:r w:rsidRPr="0033113E">
        <w:t>В соответствии с</w:t>
      </w:r>
      <w:r>
        <w:t xml:space="preserve"> </w:t>
      </w:r>
      <w:r w:rsidRPr="0033113E">
        <w:t>Федеральным законом от 29 декабря 2012 года № 273-ФЗ "Об образовании в Российской Федерации", руководствуясь Уставом Балахнинского муниципального округа Нижегородской области,</w:t>
      </w:r>
      <w:r>
        <w:t xml:space="preserve"> </w:t>
      </w:r>
      <w:r w:rsidRPr="0033113E">
        <w:t xml:space="preserve">Администрация Балахнинского муниципального округа </w:t>
      </w:r>
      <w:r w:rsidRPr="0033113E">
        <w:rPr>
          <w:b/>
          <w:bCs/>
        </w:rPr>
        <w:t>п о с т а н о в л я е т:</w:t>
      </w:r>
    </w:p>
    <w:p w14:paraId="327D1853" w14:textId="0E5E8107" w:rsidR="0033113E" w:rsidRPr="0033113E" w:rsidRDefault="0033113E" w:rsidP="0033113E">
      <w:pPr>
        <w:spacing w:line="360" w:lineRule="auto"/>
        <w:ind w:firstLine="567"/>
      </w:pPr>
      <w:r w:rsidRPr="0033113E">
        <w:t xml:space="preserve">1. Внести в постановление администрации Балахнинского муниципального округа Нижегородской области </w:t>
      </w:r>
      <w:r w:rsidRPr="00D25EAE">
        <w:t>от 19.05.2021 № 830</w:t>
      </w:r>
      <w:r w:rsidRPr="0033113E">
        <w:t xml:space="preserve"> «Об утверждении Положения о стипендии имени Кузьмы Минина» (с изменениями в редакции постановлений администрации Балахнинского муниципального округа Нижегородской области </w:t>
      </w:r>
      <w:r w:rsidRPr="00D25EAE">
        <w:t>от 16.05.2022 № 874</w:t>
      </w:r>
      <w:r w:rsidRPr="0033113E">
        <w:t>,</w:t>
      </w:r>
      <w:r w:rsidR="00FB6BFC">
        <w:t xml:space="preserve"> </w:t>
      </w:r>
      <w:r w:rsidRPr="00D25EAE">
        <w:t>от 18.05.2023 №872</w:t>
      </w:r>
      <w:r w:rsidRPr="0033113E">
        <w:t xml:space="preserve">, </w:t>
      </w:r>
      <w:r w:rsidRPr="00D25EAE">
        <w:t>от 13.05.2024 № 925</w:t>
      </w:r>
      <w:r w:rsidRPr="0033113E">
        <w:t xml:space="preserve">, </w:t>
      </w:r>
      <w:r w:rsidRPr="00D25EAE">
        <w:t>от 16.05.2025 № 881</w:t>
      </w:r>
      <w:r w:rsidRPr="0033113E">
        <w:t>) (дале</w:t>
      </w:r>
      <w:proofErr w:type="gramStart"/>
      <w:r w:rsidRPr="0033113E">
        <w:t>е-</w:t>
      </w:r>
      <w:proofErr w:type="gramEnd"/>
      <w:r w:rsidRPr="0033113E">
        <w:t xml:space="preserve"> Постановление) следующие изменения:</w:t>
      </w:r>
    </w:p>
    <w:p w14:paraId="041B0046" w14:textId="77777777" w:rsidR="0033113E" w:rsidRPr="0033113E" w:rsidRDefault="0033113E" w:rsidP="0033113E">
      <w:pPr>
        <w:spacing w:line="360" w:lineRule="auto"/>
        <w:ind w:firstLine="567"/>
      </w:pPr>
      <w:r w:rsidRPr="0033113E">
        <w:t>1.1. Приложение № 2 «Состав комиссии для отбора кандидатов на получение стипендии имени Кузьмы Минина» к Постановлению изложить в новой редакции согласно приложению к настоящему постановлению.</w:t>
      </w:r>
    </w:p>
    <w:p w14:paraId="1AE621EC" w14:textId="21529E1D" w:rsidR="0033113E" w:rsidRPr="0033113E" w:rsidRDefault="0033113E" w:rsidP="0033113E">
      <w:pPr>
        <w:spacing w:line="360" w:lineRule="auto"/>
        <w:ind w:firstLine="567"/>
      </w:pPr>
      <w:r w:rsidRPr="0033113E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</w:t>
      </w:r>
    </w:p>
    <w:p w14:paraId="44C180E6" w14:textId="77777777" w:rsidR="0033113E" w:rsidRPr="0033113E" w:rsidRDefault="0033113E" w:rsidP="0033113E">
      <w:pPr>
        <w:spacing w:line="360" w:lineRule="auto"/>
        <w:ind w:firstLine="567"/>
      </w:pPr>
      <w:r w:rsidRPr="0033113E">
        <w:t>3. Настоящее постановление вступает в силу со дня его официального опубликования.</w:t>
      </w:r>
    </w:p>
    <w:p w14:paraId="4E7AC794" w14:textId="5FB62529" w:rsidR="0033113E" w:rsidRPr="0033113E" w:rsidRDefault="0033113E" w:rsidP="0033113E">
      <w:pPr>
        <w:spacing w:line="360" w:lineRule="auto"/>
        <w:ind w:firstLine="567"/>
      </w:pPr>
      <w:r w:rsidRPr="0033113E">
        <w:t>4.</w:t>
      </w:r>
      <w:r>
        <w:t xml:space="preserve"> </w:t>
      </w:r>
      <w:r w:rsidRPr="0033113E">
        <w:t>Контроль за исполнением настоящего постановления возложить на</w:t>
      </w:r>
      <w:r>
        <w:t xml:space="preserve"> </w:t>
      </w:r>
      <w:r w:rsidRPr="0033113E">
        <w:t>заместителя главы администрации (А.Е. Табакова).</w:t>
      </w:r>
    </w:p>
    <w:p w14:paraId="5747524E" w14:textId="77777777" w:rsidR="0033113E" w:rsidRPr="0033113E" w:rsidRDefault="0033113E" w:rsidP="0033113E">
      <w:pPr>
        <w:ind w:firstLine="0"/>
      </w:pPr>
    </w:p>
    <w:p w14:paraId="662D567F" w14:textId="77777777" w:rsidR="0033113E" w:rsidRPr="0033113E" w:rsidRDefault="0033113E" w:rsidP="0033113E">
      <w:pPr>
        <w:ind w:firstLine="0"/>
      </w:pPr>
    </w:p>
    <w:p w14:paraId="00DCD8DD" w14:textId="1CD2E628" w:rsidR="00612EF9" w:rsidRPr="00612EF9" w:rsidRDefault="0033113E" w:rsidP="00D25EAE">
      <w:pPr>
        <w:ind w:firstLine="0"/>
        <w:rPr>
          <w:rFonts w:eastAsia="Times New Roman"/>
          <w:szCs w:val="24"/>
          <w:lang w:eastAsia="ru-RU"/>
        </w:rPr>
      </w:pPr>
      <w:r w:rsidRPr="0033113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113E">
        <w:t>А.В. Дранишников</w:t>
      </w:r>
      <w:bookmarkStart w:id="0" w:name="_GoBack"/>
      <w:bookmarkEnd w:id="0"/>
    </w:p>
    <w:sectPr w:rsidR="00612EF9" w:rsidRPr="00612EF9" w:rsidSect="00D25EAE">
      <w:headerReference w:type="default" r:id="rId9"/>
      <w:footerReference w:type="default" r:id="rId10"/>
      <w:headerReference w:type="first" r:id="rId11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DB37E" w14:textId="77777777" w:rsidR="00EE245E" w:rsidRDefault="00EE245E" w:rsidP="007F0268">
      <w:r>
        <w:separator/>
      </w:r>
    </w:p>
  </w:endnote>
  <w:endnote w:type="continuationSeparator" w:id="0">
    <w:p w14:paraId="4C590DD9" w14:textId="77777777" w:rsidR="00EE245E" w:rsidRDefault="00EE245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3ACCE" w14:textId="77777777" w:rsidR="00612EF9" w:rsidRDefault="00612EF9">
    <w:pPr>
      <w:pStyle w:val="a7"/>
      <w:jc w:val="center"/>
    </w:pPr>
  </w:p>
  <w:p w14:paraId="141933A1" w14:textId="77777777" w:rsidR="00612EF9" w:rsidRDefault="00612E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BAF84" w14:textId="77777777" w:rsidR="00EE245E" w:rsidRDefault="00EE245E" w:rsidP="007F0268">
      <w:r>
        <w:separator/>
      </w:r>
    </w:p>
  </w:footnote>
  <w:footnote w:type="continuationSeparator" w:id="0">
    <w:p w14:paraId="2D940BE6" w14:textId="77777777" w:rsidR="00EE245E" w:rsidRDefault="00EE245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85630"/>
      <w:docPartObj>
        <w:docPartGallery w:val="Page Numbers (Top of Page)"/>
        <w:docPartUnique/>
      </w:docPartObj>
    </w:sdtPr>
    <w:sdtEndPr/>
    <w:sdtContent>
      <w:p w14:paraId="285109CB" w14:textId="77777777" w:rsidR="00612EF9" w:rsidRDefault="00612E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F17126" w14:textId="77777777" w:rsidR="00612EF9" w:rsidRPr="00F734C1" w:rsidRDefault="00612EF9" w:rsidP="00F734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D0824" w14:textId="77777777" w:rsidR="00612EF9" w:rsidRPr="00612EF9" w:rsidRDefault="00612EF9" w:rsidP="00612E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1C5F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13E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6E9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2EF9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240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57F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EAE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245E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6BFC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9143-AA76-47E4-8D4C-87CF8BF4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2026-05-15T05:56:00Z</dcterms:created>
  <dcterms:modified xsi:type="dcterms:W3CDTF">2026-05-15T05:56:00Z</dcterms:modified>
</cp:coreProperties>
</file>